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4D50F17A" w14:textId="77777777" w:rsidR="001F74D7" w:rsidRPr="00682279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="001F74D7" w:rsidRPr="00105C12">
        <w:rPr>
          <w:rFonts w:ascii="Verdana" w:hAnsi="Verdana"/>
          <w:b/>
          <w:sz w:val="18"/>
          <w:szCs w:val="18"/>
        </w:rPr>
        <w:t>Je soussigné(e) (le mandant) :</w:t>
      </w:r>
    </w:p>
    <w:p w14:paraId="268FCBBF" w14:textId="6EF1CCF6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354CB5C1" w:rsidR="00540117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6F57EB4" w14:textId="77777777" w:rsidR="001F74D7" w:rsidRPr="00105C12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105C12">
        <w:rPr>
          <w:rFonts w:ascii="Verdana" w:hAnsi="Verdana"/>
          <w:b/>
          <w:sz w:val="18"/>
          <w:szCs w:val="18"/>
        </w:rPr>
        <w:t>Donne procuration à (le mandataire) :</w:t>
      </w:r>
    </w:p>
    <w:p w14:paraId="01D86EF4" w14:textId="3FE673CE" w:rsidR="001F74D7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1B0A29" w14:paraId="0B8A006D" w14:textId="77777777" w:rsidTr="006011D2">
        <w:tc>
          <w:tcPr>
            <w:tcW w:w="9688" w:type="dxa"/>
          </w:tcPr>
          <w:p w14:paraId="67252BBA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80B7B68" w14:textId="77777777" w:rsidR="001F74D7" w:rsidRPr="00592BF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1B0A29" w14:paraId="38AA48C7" w14:textId="77777777" w:rsidTr="006011D2">
        <w:tc>
          <w:tcPr>
            <w:tcW w:w="9688" w:type="dxa"/>
          </w:tcPr>
          <w:p w14:paraId="483F1F8D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3A963DCD" w14:textId="77777777" w:rsidTr="006011D2">
        <w:tc>
          <w:tcPr>
            <w:tcW w:w="9688" w:type="dxa"/>
          </w:tcPr>
          <w:p w14:paraId="77B6CAFD" w14:textId="130A8334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1F74D7" w:rsidRPr="001B0A29" w14:paraId="6021B786" w14:textId="77777777" w:rsidTr="006011D2">
        <w:tc>
          <w:tcPr>
            <w:tcW w:w="9688" w:type="dxa"/>
          </w:tcPr>
          <w:p w14:paraId="30CDBEE9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45C76DE5" w14:textId="77777777" w:rsidTr="006011D2">
        <w:tc>
          <w:tcPr>
            <w:tcW w:w="9688" w:type="dxa"/>
          </w:tcPr>
          <w:p w14:paraId="088A8971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1F74D7" w:rsidRPr="001B0A29" w14:paraId="54EDA993" w14:textId="77777777" w:rsidTr="006011D2">
        <w:tc>
          <w:tcPr>
            <w:tcW w:w="9688" w:type="dxa"/>
          </w:tcPr>
          <w:p w14:paraId="0ECFCCBA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F74D7" w:rsidRPr="001B0A29" w14:paraId="628EA747" w14:textId="77777777" w:rsidTr="006011D2">
        <w:tc>
          <w:tcPr>
            <w:tcW w:w="9688" w:type="dxa"/>
          </w:tcPr>
          <w:p w14:paraId="49F0109D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  <w:p w14:paraId="3C8F5A79" w14:textId="2A95A538" w:rsidR="00FB7490" w:rsidRPr="001B0A29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E57E2F" w14:textId="3126BF72" w:rsidR="001F74D7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140CA30A" w:rsidR="00FF698C" w:rsidRPr="001F74D7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b/>
          <w:sz w:val="18"/>
          <w:szCs w:val="18"/>
        </w:rPr>
      </w:pPr>
      <w:r w:rsidRPr="001F74D7">
        <w:rPr>
          <w:rFonts w:ascii="Verdana" w:hAnsi="Verdana"/>
          <w:b/>
          <w:sz w:val="18"/>
          <w:szCs w:val="18"/>
        </w:rPr>
        <w:t xml:space="preserve">     </w:t>
      </w:r>
      <w:r w:rsidR="00F47FAD" w:rsidRPr="001F74D7">
        <w:rPr>
          <w:rFonts w:ascii="Verdana" w:hAnsi="Verdana"/>
          <w:b/>
          <w:sz w:val="18"/>
          <w:szCs w:val="18"/>
        </w:rPr>
        <w:t xml:space="preserve">   </w:t>
      </w:r>
      <w:r w:rsidRPr="001F74D7">
        <w:rPr>
          <w:rFonts w:ascii="Verdana" w:hAnsi="Verdana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078007DA" w:rsidR="00FF698C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55B9DBA9" w14:textId="562CB557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0C35A75F" w14:textId="0162960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3E22F61E" w14:textId="5E48B9B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270A48A0" w14:textId="5090E81B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622546AC" w14:textId="77777777" w:rsidR="001F74D7" w:rsidRPr="00496A73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1F74D7">
        <w:tc>
          <w:tcPr>
            <w:tcW w:w="1423" w:type="dxa"/>
          </w:tcPr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bookmarkStart w:id="2" w:name="_Hlk134686220"/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E42D5D7" w14:textId="77777777" w:rsidR="001F74D7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27620326" w:rsidR="00066E8B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6B4DC4">
              <w:rPr>
                <w:rFonts w:ascii="Verdana" w:hAnsi="Verdana"/>
                <w:sz w:val="18"/>
                <w:szCs w:val="18"/>
              </w:rPr>
              <w:t xml:space="preserve">photocopie de la </w:t>
            </w:r>
            <w:r w:rsidR="001F74D7">
              <w:rPr>
                <w:rFonts w:ascii="Verdana" w:hAnsi="Verdana"/>
                <w:sz w:val="18"/>
                <w:szCs w:val="18"/>
              </w:rPr>
              <w:t>p</w:t>
            </w:r>
            <w:r w:rsidR="001F74D7" w:rsidRPr="00105C12">
              <w:rPr>
                <w:rFonts w:ascii="Verdana" w:hAnsi="Verdana"/>
                <w:sz w:val="18"/>
                <w:szCs w:val="18"/>
              </w:rPr>
              <w:t xml:space="preserve">ièce d’identité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2"/>
    </w:tbl>
    <w:p w14:paraId="26846F3C" w14:textId="204A68E0" w:rsidR="00A75352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61A62161" w14:textId="3D5B756F" w:rsidR="001F74D7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17ED591A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1F74D7">
        <w:rPr>
          <w:rFonts w:ascii="Verdana" w:hAnsi="Verdana"/>
          <w:b/>
          <w:color w:val="0070C0"/>
          <w:sz w:val="18"/>
          <w:szCs w:val="18"/>
        </w:rPr>
        <w:t>présenter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131DE5C8" w14:textId="4B151FC8" w:rsidR="00592BF7" w:rsidRDefault="00592BF7" w:rsidP="00592BF7">
      <w:pPr>
        <w:rPr>
          <w:rFonts w:ascii="Verdana" w:hAnsi="Verdana"/>
        </w:rPr>
      </w:pPr>
    </w:p>
    <w:p w14:paraId="5B59DF28" w14:textId="77777777" w:rsidR="006B4DC4" w:rsidRPr="006B4DC4" w:rsidRDefault="006B4DC4" w:rsidP="006B4DC4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Faculté de droit et de science politique d’Aix-Marseille</w:t>
      </w:r>
    </w:p>
    <w:p w14:paraId="047119B2" w14:textId="6A540D25" w:rsidR="001F74D7" w:rsidRDefault="006B4DC4" w:rsidP="006B4DC4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3 avenue Robert Schuman 13628 Aix en Provence cedex 1</w:t>
      </w:r>
    </w:p>
    <w:p w14:paraId="358923FA" w14:textId="7BEA1238" w:rsidR="006B4DC4" w:rsidRDefault="006B4DC4" w:rsidP="006B4D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Pôle Licence Bureau 14</w:t>
      </w:r>
    </w:p>
    <w:p w14:paraId="5DC9EB9F" w14:textId="706D5CB4" w:rsidR="006B4DC4" w:rsidRDefault="006B4DC4" w:rsidP="006B4D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Pôle Master Bureau 13.1</w:t>
      </w:r>
    </w:p>
    <w:p w14:paraId="4462F393" w14:textId="761F8558" w:rsidR="00FF698C" w:rsidRPr="00592BF7" w:rsidRDefault="00FF698C" w:rsidP="00592BF7">
      <w:pPr>
        <w:pStyle w:val="Pieddepage"/>
        <w:ind w:left="0"/>
        <w:jc w:val="center"/>
        <w:rPr>
          <w:rFonts w:ascii="Verdana" w:hAnsi="Verdana"/>
        </w:rPr>
      </w:pPr>
    </w:p>
    <w:sectPr w:rsidR="00FF698C" w:rsidRPr="00592BF7" w:rsidSect="00540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4985" w14:textId="77777777" w:rsidR="00E23277" w:rsidRDefault="00E232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3A06E5A1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1F74D7">
      <w:rPr>
        <w:rFonts w:ascii="Verdana" w:hAnsi="Verdana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1C17" w14:textId="77777777" w:rsidR="00E23277" w:rsidRDefault="00E23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FDDC" w14:textId="77777777" w:rsidR="00E23277" w:rsidRDefault="00E232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218B9B45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640"/>
    </w:tblGrid>
    <w:tr w:rsidR="00F47FAD" w14:paraId="58DC749B" w14:textId="77777777" w:rsidTr="001F74D7">
      <w:trPr>
        <w:jc w:val="right"/>
      </w:trPr>
      <w:tc>
        <w:tcPr>
          <w:tcW w:w="76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735AD9D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RETRAIT </w:t>
          </w:r>
          <w:r w:rsidRPr="001020F8">
            <w:rPr>
              <w:rFonts w:ascii="Verdana" w:hAnsi="Verdana"/>
              <w:b/>
              <w:sz w:val="28"/>
              <w:szCs w:val="28"/>
            </w:rPr>
            <w:t>DE DIPLOME(S)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 PAR PROCURATION</w:t>
          </w:r>
        </w:p>
      </w:tc>
    </w:tr>
  </w:tbl>
  <w:p w14:paraId="1C723D78" w14:textId="77777777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CA5679">
      <w:rPr>
        <w:rFonts w:ascii="Verdana" w:hAnsi="Verdan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32D8" w14:textId="77777777" w:rsidR="00E23277" w:rsidRDefault="00E23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35999"/>
    <w:rsid w:val="00066E8B"/>
    <w:rsid w:val="00075DA1"/>
    <w:rsid w:val="000C4098"/>
    <w:rsid w:val="001020F8"/>
    <w:rsid w:val="00157BDF"/>
    <w:rsid w:val="001A1609"/>
    <w:rsid w:val="001A6BC8"/>
    <w:rsid w:val="001F74D7"/>
    <w:rsid w:val="002A796C"/>
    <w:rsid w:val="002C60E7"/>
    <w:rsid w:val="004755A6"/>
    <w:rsid w:val="00496A73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B4DC4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86877"/>
    <w:rsid w:val="00BA71DE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E3B-3B66-4D61-9934-80217373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AUCONE Sophie</cp:lastModifiedBy>
  <cp:revision>2</cp:revision>
  <cp:lastPrinted>2023-05-10T14:06:00Z</cp:lastPrinted>
  <dcterms:created xsi:type="dcterms:W3CDTF">2025-07-11T08:45:00Z</dcterms:created>
  <dcterms:modified xsi:type="dcterms:W3CDTF">2025-07-11T08:45:00Z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